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255" w:rsidRDefault="007E7255">
      <w:r>
        <w:rPr>
          <w:noProof/>
        </w:rPr>
        <w:drawing>
          <wp:inline distT="0" distB="0" distL="0" distR="0">
            <wp:extent cx="6235318" cy="1435823"/>
            <wp:effectExtent l="0" t="0" r="0" b="0"/>
            <wp:docPr id="1" name="Picture 1" descr="First Presbyterian Church of Youngs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Presbyterian Church of Youngstown"/>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92319" cy="1448949"/>
                    </a:xfrm>
                    <a:prstGeom prst="rect">
                      <a:avLst/>
                    </a:prstGeom>
                    <a:noFill/>
                    <a:ln>
                      <a:noFill/>
                    </a:ln>
                  </pic:spPr>
                </pic:pic>
              </a:graphicData>
            </a:graphic>
          </wp:inline>
        </w:drawing>
      </w:r>
    </w:p>
    <w:tbl>
      <w:tblPr>
        <w:tblW w:w="129" w:type="pct"/>
        <w:tblCellMar>
          <w:left w:w="0" w:type="dxa"/>
          <w:right w:w="0" w:type="dxa"/>
        </w:tblCellMar>
        <w:tblLook w:val="04A0"/>
      </w:tblPr>
      <w:tblGrid>
        <w:gridCol w:w="260"/>
      </w:tblGrid>
      <w:tr w:rsidR="007E7255" w:rsidTr="007E7255">
        <w:tc>
          <w:tcPr>
            <w:tcW w:w="261" w:type="dxa"/>
          </w:tcPr>
          <w:p w:rsidR="007E7255" w:rsidRDefault="007E7255" w:rsidP="00856C35">
            <w:pPr>
              <w:pStyle w:val="CompanyName"/>
            </w:pPr>
          </w:p>
        </w:tc>
      </w:tr>
    </w:tbl>
    <w:p w:rsidR="007E7255" w:rsidRPr="005D6437" w:rsidRDefault="007E7255" w:rsidP="007E7255">
      <w:pPr>
        <w:pStyle w:val="NormalWeb"/>
        <w:shd w:val="clear" w:color="auto" w:fill="FFFFFF"/>
        <w:spacing w:before="0" w:beforeAutospacing="0" w:after="0" w:afterAutospacing="0"/>
        <w:jc w:val="center"/>
        <w:textAlignment w:val="baseline"/>
        <w:rPr>
          <w:rFonts w:ascii="Arial" w:hAnsi="Arial" w:cs="Arial"/>
          <w:b/>
          <w:color w:val="0070C0"/>
          <w:sz w:val="64"/>
          <w:szCs w:val="64"/>
        </w:rPr>
      </w:pPr>
      <w:r w:rsidRPr="005D6437">
        <w:rPr>
          <w:rFonts w:ascii="Arial" w:hAnsi="Arial" w:cs="Arial"/>
          <w:b/>
          <w:color w:val="0070C0"/>
          <w:sz w:val="64"/>
          <w:szCs w:val="64"/>
        </w:rPr>
        <w:t>Job Posting</w:t>
      </w:r>
    </w:p>
    <w:p w:rsidR="007E7255" w:rsidRDefault="007E7255" w:rsidP="007E7255">
      <w:pPr>
        <w:pStyle w:val="NormalWeb"/>
        <w:shd w:val="clear" w:color="auto" w:fill="FFFFFF"/>
        <w:spacing w:before="0" w:beforeAutospacing="0" w:after="0" w:afterAutospacing="0"/>
        <w:jc w:val="center"/>
        <w:textAlignment w:val="baseline"/>
        <w:rPr>
          <w:rFonts w:ascii="Arial" w:hAnsi="Arial" w:cs="Arial"/>
          <w:b/>
          <w:color w:val="000000" w:themeColor="text1"/>
          <w:sz w:val="36"/>
          <w:szCs w:val="36"/>
        </w:rPr>
      </w:pPr>
    </w:p>
    <w:p w:rsidR="007E7255" w:rsidRPr="007E7255" w:rsidRDefault="00AB00E8" w:rsidP="007E7255">
      <w:pPr>
        <w:pStyle w:val="NormalWeb"/>
        <w:shd w:val="clear" w:color="auto" w:fill="FFFFFF"/>
        <w:spacing w:before="0" w:beforeAutospacing="0" w:after="0" w:afterAutospacing="0"/>
        <w:jc w:val="center"/>
        <w:textAlignment w:val="baseline"/>
        <w:rPr>
          <w:rFonts w:ascii="Arial" w:hAnsi="Arial" w:cs="Arial"/>
          <w:b/>
          <w:color w:val="000000" w:themeColor="text1"/>
          <w:sz w:val="36"/>
          <w:szCs w:val="36"/>
        </w:rPr>
      </w:pPr>
      <w:r>
        <w:rPr>
          <w:rFonts w:ascii="Arial" w:hAnsi="Arial" w:cs="Arial"/>
          <w:b/>
          <w:color w:val="000000" w:themeColor="text1"/>
          <w:sz w:val="36"/>
          <w:szCs w:val="36"/>
        </w:rPr>
        <w:t xml:space="preserve">Associate Pastor </w:t>
      </w:r>
      <w:r w:rsidR="005D6437">
        <w:rPr>
          <w:rFonts w:ascii="Arial" w:hAnsi="Arial" w:cs="Arial"/>
          <w:b/>
          <w:color w:val="000000" w:themeColor="text1"/>
          <w:sz w:val="36"/>
          <w:szCs w:val="36"/>
        </w:rPr>
        <w:t xml:space="preserve">of </w:t>
      </w:r>
      <w:r>
        <w:rPr>
          <w:rFonts w:ascii="Arial" w:hAnsi="Arial" w:cs="Arial"/>
          <w:b/>
          <w:color w:val="000000" w:themeColor="text1"/>
          <w:sz w:val="36"/>
          <w:szCs w:val="36"/>
        </w:rPr>
        <w:t>Family Life</w:t>
      </w:r>
      <w:r w:rsidR="007E7255" w:rsidRPr="007E7255">
        <w:rPr>
          <w:rFonts w:ascii="Arial" w:hAnsi="Arial" w:cs="Arial"/>
          <w:b/>
          <w:color w:val="000000" w:themeColor="text1"/>
          <w:sz w:val="36"/>
          <w:szCs w:val="36"/>
        </w:rPr>
        <w:t>, Youngstown NY</w:t>
      </w:r>
    </w:p>
    <w:p w:rsidR="007E7255" w:rsidRPr="00EF10B1" w:rsidRDefault="007E7255" w:rsidP="007E7255">
      <w:pPr>
        <w:pStyle w:val="NormalWeb"/>
        <w:shd w:val="clear" w:color="auto" w:fill="FFFFFF"/>
        <w:spacing w:before="0" w:beforeAutospacing="0" w:after="0" w:afterAutospacing="0"/>
        <w:textAlignment w:val="baseline"/>
        <w:rPr>
          <w:rFonts w:ascii="Arial" w:hAnsi="Arial" w:cs="Arial"/>
          <w:color w:val="000000" w:themeColor="text1"/>
          <w:sz w:val="22"/>
          <w:szCs w:val="22"/>
        </w:rPr>
      </w:pPr>
    </w:p>
    <w:p w:rsidR="004B4F02" w:rsidRPr="0028106C" w:rsidRDefault="007E7255" w:rsidP="004B4F02">
      <w:pPr>
        <w:pStyle w:val="NormalWeb"/>
        <w:shd w:val="clear" w:color="auto" w:fill="FFFFFF"/>
        <w:jc w:val="center"/>
        <w:textAlignment w:val="baseline"/>
        <w:rPr>
          <w:rFonts w:ascii="Arial" w:hAnsi="Arial" w:cs="Arial"/>
          <w:color w:val="000000" w:themeColor="text1"/>
          <w:sz w:val="22"/>
          <w:szCs w:val="22"/>
        </w:rPr>
      </w:pPr>
      <w:r w:rsidRPr="0028106C">
        <w:rPr>
          <w:rFonts w:ascii="Arial" w:hAnsi="Arial" w:cs="Arial"/>
          <w:color w:val="000000" w:themeColor="text1"/>
          <w:sz w:val="22"/>
          <w:szCs w:val="22"/>
        </w:rPr>
        <w:t xml:space="preserve">Would you like to join one of the most dynamic, vibrant, faith-based communities in Western New York? The role of </w:t>
      </w:r>
      <w:r w:rsidR="00AB00E8" w:rsidRPr="0028106C">
        <w:rPr>
          <w:rFonts w:ascii="Arial" w:hAnsi="Arial" w:cs="Arial"/>
          <w:color w:val="000000" w:themeColor="text1"/>
          <w:sz w:val="22"/>
          <w:szCs w:val="22"/>
        </w:rPr>
        <w:t xml:space="preserve">Associate Pastor </w:t>
      </w:r>
      <w:r w:rsidR="005D6437">
        <w:rPr>
          <w:rFonts w:ascii="Arial" w:hAnsi="Arial" w:cs="Arial"/>
          <w:color w:val="000000" w:themeColor="text1"/>
          <w:sz w:val="22"/>
          <w:szCs w:val="22"/>
        </w:rPr>
        <w:t xml:space="preserve">of </w:t>
      </w:r>
      <w:r w:rsidR="00AB00E8" w:rsidRPr="0028106C">
        <w:rPr>
          <w:rFonts w:ascii="Arial" w:hAnsi="Arial" w:cs="Arial"/>
          <w:color w:val="000000" w:themeColor="text1"/>
          <w:sz w:val="22"/>
          <w:szCs w:val="22"/>
        </w:rPr>
        <w:t>Family Life</w:t>
      </w:r>
      <w:r w:rsidRPr="0028106C">
        <w:rPr>
          <w:rFonts w:ascii="Arial" w:hAnsi="Arial" w:cs="Arial"/>
          <w:color w:val="000000" w:themeColor="text1"/>
          <w:sz w:val="22"/>
          <w:szCs w:val="22"/>
        </w:rPr>
        <w:t xml:space="preserve"> is perfect for the </w:t>
      </w:r>
      <w:r w:rsidR="00696FD6" w:rsidRPr="0028106C">
        <w:rPr>
          <w:rFonts w:ascii="Arial" w:hAnsi="Arial" w:cs="Arial"/>
          <w:color w:val="000000" w:themeColor="text1"/>
          <w:sz w:val="22"/>
          <w:szCs w:val="22"/>
        </w:rPr>
        <w:t>clergy leader</w:t>
      </w:r>
      <w:r w:rsidR="004B4F02" w:rsidRPr="0028106C">
        <w:rPr>
          <w:rFonts w:ascii="Arial" w:hAnsi="Arial" w:cs="Arial"/>
          <w:color w:val="000000" w:themeColor="text1"/>
          <w:sz w:val="22"/>
          <w:szCs w:val="22"/>
        </w:rPr>
        <w:t xml:space="preserve"> </w:t>
      </w:r>
      <w:r w:rsidR="00696FD6" w:rsidRPr="0028106C">
        <w:rPr>
          <w:rFonts w:ascii="Arial" w:hAnsi="Arial" w:cs="Arial"/>
          <w:color w:val="000000" w:themeColor="text1"/>
          <w:sz w:val="22"/>
          <w:szCs w:val="22"/>
        </w:rPr>
        <w:t xml:space="preserve">called to </w:t>
      </w:r>
      <w:r w:rsidR="00B661F3">
        <w:rPr>
          <w:rFonts w:ascii="Arial" w:hAnsi="Arial" w:cs="Arial"/>
          <w:color w:val="000000" w:themeColor="text1"/>
          <w:sz w:val="22"/>
          <w:szCs w:val="22"/>
        </w:rPr>
        <w:t xml:space="preserve">serve </w:t>
      </w:r>
      <w:bookmarkStart w:id="0" w:name="_GoBack"/>
      <w:bookmarkEnd w:id="0"/>
      <w:r w:rsidR="001871C8" w:rsidRPr="0028106C">
        <w:rPr>
          <w:rFonts w:ascii="Arial" w:hAnsi="Arial" w:cs="Arial"/>
          <w:color w:val="000000" w:themeColor="text1"/>
          <w:sz w:val="22"/>
          <w:szCs w:val="22"/>
        </w:rPr>
        <w:t xml:space="preserve">a </w:t>
      </w:r>
      <w:r w:rsidR="00B61BBA">
        <w:rPr>
          <w:rFonts w:ascii="Arial" w:hAnsi="Arial" w:cs="Arial"/>
          <w:color w:val="000000" w:themeColor="text1"/>
          <w:sz w:val="22"/>
          <w:szCs w:val="22"/>
        </w:rPr>
        <w:t>small</w:t>
      </w:r>
      <w:r w:rsidR="00BB6E45">
        <w:rPr>
          <w:rFonts w:ascii="Arial" w:hAnsi="Arial" w:cs="Arial"/>
          <w:color w:val="000000" w:themeColor="text1"/>
          <w:sz w:val="22"/>
          <w:szCs w:val="22"/>
        </w:rPr>
        <w:t xml:space="preserve">, charming </w:t>
      </w:r>
      <w:r w:rsidR="001871C8" w:rsidRPr="0028106C">
        <w:rPr>
          <w:rFonts w:ascii="Arial" w:hAnsi="Arial" w:cs="Arial"/>
          <w:color w:val="000000" w:themeColor="text1"/>
          <w:sz w:val="22"/>
          <w:szCs w:val="22"/>
        </w:rPr>
        <w:t xml:space="preserve">community </w:t>
      </w:r>
      <w:r w:rsidR="00A81F46">
        <w:rPr>
          <w:rFonts w:ascii="Arial" w:hAnsi="Arial" w:cs="Arial"/>
          <w:color w:val="000000" w:themeColor="text1"/>
          <w:sz w:val="22"/>
          <w:szCs w:val="22"/>
        </w:rPr>
        <w:t xml:space="preserve">who </w:t>
      </w:r>
      <w:r w:rsidR="00D964A5">
        <w:rPr>
          <w:rFonts w:ascii="Arial" w:hAnsi="Arial" w:cs="Arial"/>
          <w:color w:val="000000" w:themeColor="text1"/>
          <w:sz w:val="22"/>
          <w:szCs w:val="22"/>
        </w:rPr>
        <w:t>embodies its</w:t>
      </w:r>
      <w:r w:rsidR="006A4EA4">
        <w:rPr>
          <w:rFonts w:ascii="Arial" w:hAnsi="Arial" w:cs="Arial"/>
          <w:color w:val="000000" w:themeColor="text1"/>
          <w:sz w:val="22"/>
          <w:szCs w:val="22"/>
        </w:rPr>
        <w:t xml:space="preserve"> motto “Young in Spirit, Ageless in Pride”. </w:t>
      </w:r>
    </w:p>
    <w:p w:rsidR="006232C5" w:rsidRPr="006232C5" w:rsidRDefault="007E7255" w:rsidP="00A462B3">
      <w:pPr>
        <w:pStyle w:val="NormalWeb"/>
        <w:shd w:val="clear" w:color="auto" w:fill="FFFFFF"/>
        <w:jc w:val="center"/>
        <w:textAlignment w:val="baseline"/>
        <w:rPr>
          <w:rFonts w:ascii="Arial" w:hAnsi="Arial" w:cs="Arial"/>
          <w:color w:val="000000" w:themeColor="text1"/>
          <w:sz w:val="22"/>
          <w:szCs w:val="22"/>
        </w:rPr>
      </w:pPr>
      <w:r w:rsidRPr="0028106C">
        <w:rPr>
          <w:rFonts w:ascii="Arial" w:hAnsi="Arial" w:cs="Arial"/>
          <w:color w:val="000000" w:themeColor="text1"/>
          <w:sz w:val="22"/>
          <w:szCs w:val="22"/>
        </w:rPr>
        <w:t xml:space="preserve"> </w:t>
      </w:r>
      <w:r w:rsidR="006232C5" w:rsidRPr="0028106C">
        <w:rPr>
          <w:rFonts w:ascii="Arial" w:hAnsi="Arial" w:cs="Arial"/>
          <w:color w:val="000000" w:themeColor="text1"/>
          <w:sz w:val="22"/>
          <w:szCs w:val="22"/>
        </w:rPr>
        <w:t xml:space="preserve">We </w:t>
      </w:r>
      <w:r w:rsidR="00E4474D">
        <w:rPr>
          <w:rFonts w:ascii="Arial" w:hAnsi="Arial" w:cs="Arial"/>
          <w:color w:val="000000" w:themeColor="text1"/>
          <w:sz w:val="22"/>
          <w:szCs w:val="22"/>
        </w:rPr>
        <w:t>anticipate</w:t>
      </w:r>
      <w:r w:rsidR="006232C5" w:rsidRPr="0028106C">
        <w:rPr>
          <w:rFonts w:ascii="Arial" w:hAnsi="Arial" w:cs="Arial"/>
          <w:color w:val="000000" w:themeColor="text1"/>
          <w:sz w:val="22"/>
          <w:szCs w:val="22"/>
        </w:rPr>
        <w:t xml:space="preserve"> our new Associate Pastor of Family Life </w:t>
      </w:r>
      <w:r w:rsidR="00E4474D">
        <w:rPr>
          <w:rFonts w:ascii="Arial" w:hAnsi="Arial" w:cs="Arial"/>
          <w:color w:val="000000" w:themeColor="text1"/>
          <w:sz w:val="22"/>
          <w:szCs w:val="22"/>
        </w:rPr>
        <w:t>will</w:t>
      </w:r>
      <w:r w:rsidR="006232C5" w:rsidRPr="0028106C">
        <w:rPr>
          <w:rFonts w:ascii="Arial" w:hAnsi="Arial" w:cs="Arial"/>
          <w:color w:val="000000" w:themeColor="text1"/>
          <w:sz w:val="22"/>
          <w:szCs w:val="22"/>
        </w:rPr>
        <w:t xml:space="preserve"> directly address key congregational priorities</w:t>
      </w:r>
      <w:r w:rsidR="00B34658">
        <w:rPr>
          <w:rFonts w:ascii="Arial" w:hAnsi="Arial" w:cs="Arial"/>
          <w:color w:val="000000" w:themeColor="text1"/>
          <w:sz w:val="22"/>
          <w:szCs w:val="22"/>
        </w:rPr>
        <w:t xml:space="preserve"> centered</w:t>
      </w:r>
      <w:r w:rsidR="008A7081">
        <w:rPr>
          <w:rFonts w:ascii="Arial" w:hAnsi="Arial" w:cs="Arial"/>
          <w:color w:val="000000" w:themeColor="text1"/>
          <w:sz w:val="22"/>
          <w:szCs w:val="22"/>
        </w:rPr>
        <w:t xml:space="preserve"> </w:t>
      </w:r>
      <w:proofErr w:type="gramStart"/>
      <w:r w:rsidR="00E60D54">
        <w:rPr>
          <w:rFonts w:ascii="Arial" w:hAnsi="Arial" w:cs="Arial"/>
          <w:color w:val="000000" w:themeColor="text1"/>
          <w:sz w:val="22"/>
          <w:szCs w:val="22"/>
        </w:rPr>
        <w:t>around</w:t>
      </w:r>
      <w:proofErr w:type="gramEnd"/>
      <w:r w:rsidR="003A6868">
        <w:rPr>
          <w:rFonts w:ascii="Arial" w:hAnsi="Arial" w:cs="Arial"/>
          <w:color w:val="000000" w:themeColor="text1"/>
          <w:sz w:val="22"/>
          <w:szCs w:val="22"/>
        </w:rPr>
        <w:t xml:space="preserve"> the </w:t>
      </w:r>
      <w:r w:rsidR="00E60D54" w:rsidRPr="0028106C">
        <w:rPr>
          <w:rFonts w:ascii="Arial" w:hAnsi="Arial" w:cs="Arial"/>
          <w:color w:val="000000" w:themeColor="text1"/>
          <w:sz w:val="22"/>
          <w:szCs w:val="22"/>
        </w:rPr>
        <w:t xml:space="preserve">emerging </w:t>
      </w:r>
      <w:r w:rsidR="00756A71" w:rsidRPr="0028106C">
        <w:rPr>
          <w:rFonts w:ascii="Arial" w:hAnsi="Arial" w:cs="Arial"/>
          <w:color w:val="000000" w:themeColor="text1"/>
          <w:sz w:val="22"/>
          <w:szCs w:val="22"/>
        </w:rPr>
        <w:t>needs</w:t>
      </w:r>
      <w:r w:rsidR="00756A71">
        <w:rPr>
          <w:rFonts w:ascii="Arial" w:hAnsi="Arial" w:cs="Arial"/>
          <w:color w:val="000000" w:themeColor="text1"/>
          <w:sz w:val="22"/>
          <w:szCs w:val="22"/>
        </w:rPr>
        <w:t xml:space="preserve"> in the </w:t>
      </w:r>
      <w:r w:rsidR="00E60D54">
        <w:rPr>
          <w:rFonts w:ascii="Arial" w:hAnsi="Arial" w:cs="Arial"/>
          <w:color w:val="000000" w:themeColor="text1"/>
          <w:sz w:val="22"/>
          <w:szCs w:val="22"/>
        </w:rPr>
        <w:t>community,</w:t>
      </w:r>
      <w:r w:rsidR="00E60D54" w:rsidRPr="0028106C">
        <w:rPr>
          <w:rFonts w:ascii="Arial" w:hAnsi="Arial" w:cs="Arial"/>
          <w:color w:val="000000" w:themeColor="text1"/>
          <w:sz w:val="22"/>
          <w:szCs w:val="22"/>
        </w:rPr>
        <w:t xml:space="preserve"> such as an aging population and a growing need to enrich programs for our youth and families. </w:t>
      </w:r>
      <w:r w:rsidR="00952C21">
        <w:rPr>
          <w:rFonts w:ascii="Arial" w:hAnsi="Arial" w:cs="Arial"/>
          <w:color w:val="000000" w:themeColor="text1"/>
          <w:sz w:val="22"/>
          <w:szCs w:val="22"/>
        </w:rPr>
        <w:t xml:space="preserve">These </w:t>
      </w:r>
      <w:r w:rsidR="00A15343">
        <w:rPr>
          <w:rFonts w:ascii="Arial" w:hAnsi="Arial" w:cs="Arial"/>
          <w:color w:val="000000" w:themeColor="text1"/>
          <w:sz w:val="22"/>
          <w:szCs w:val="22"/>
        </w:rPr>
        <w:t>areas are</w:t>
      </w:r>
      <w:r w:rsidR="00F17C69">
        <w:rPr>
          <w:rFonts w:ascii="Arial" w:hAnsi="Arial" w:cs="Arial"/>
          <w:color w:val="000000" w:themeColor="text1"/>
          <w:sz w:val="22"/>
          <w:szCs w:val="22"/>
        </w:rPr>
        <w:t xml:space="preserve"> </w:t>
      </w:r>
      <w:proofErr w:type="gramStart"/>
      <w:r w:rsidR="006232C5" w:rsidRPr="0028106C">
        <w:rPr>
          <w:rFonts w:ascii="Arial" w:hAnsi="Arial" w:cs="Arial"/>
          <w:color w:val="000000" w:themeColor="text1"/>
          <w:sz w:val="22"/>
          <w:szCs w:val="22"/>
        </w:rPr>
        <w:t>key</w:t>
      </w:r>
      <w:proofErr w:type="gramEnd"/>
      <w:r w:rsidR="006232C5" w:rsidRPr="0028106C">
        <w:rPr>
          <w:rFonts w:ascii="Arial" w:hAnsi="Arial" w:cs="Arial"/>
          <w:color w:val="000000" w:themeColor="text1"/>
          <w:sz w:val="22"/>
          <w:szCs w:val="22"/>
        </w:rPr>
        <w:t xml:space="preserve"> </w:t>
      </w:r>
      <w:r w:rsidR="00F77619">
        <w:rPr>
          <w:rFonts w:ascii="Arial" w:hAnsi="Arial" w:cs="Arial"/>
          <w:color w:val="000000" w:themeColor="text1"/>
          <w:sz w:val="22"/>
          <w:szCs w:val="22"/>
        </w:rPr>
        <w:t xml:space="preserve">to </w:t>
      </w:r>
      <w:r w:rsidR="006232C5" w:rsidRPr="0028106C">
        <w:rPr>
          <w:rFonts w:ascii="Arial" w:hAnsi="Arial" w:cs="Arial"/>
          <w:color w:val="000000" w:themeColor="text1"/>
          <w:sz w:val="22"/>
          <w:szCs w:val="22"/>
        </w:rPr>
        <w:t xml:space="preserve">the framework around which our associate pastor </w:t>
      </w:r>
      <w:r w:rsidR="00E4474D">
        <w:rPr>
          <w:rFonts w:ascii="Arial" w:hAnsi="Arial" w:cs="Arial"/>
          <w:color w:val="000000" w:themeColor="text1"/>
          <w:sz w:val="22"/>
          <w:szCs w:val="22"/>
        </w:rPr>
        <w:t>should</w:t>
      </w:r>
      <w:r w:rsidR="006232C5" w:rsidRPr="0028106C">
        <w:rPr>
          <w:rFonts w:ascii="Arial" w:hAnsi="Arial" w:cs="Arial"/>
          <w:color w:val="000000" w:themeColor="text1"/>
          <w:sz w:val="22"/>
          <w:szCs w:val="22"/>
        </w:rPr>
        <w:t xml:space="preserve"> form their </w:t>
      </w:r>
      <w:r w:rsidR="003A6868" w:rsidRPr="0028106C">
        <w:rPr>
          <w:rFonts w:ascii="Arial" w:hAnsi="Arial" w:cs="Arial"/>
          <w:color w:val="000000" w:themeColor="text1"/>
          <w:sz w:val="22"/>
          <w:szCs w:val="22"/>
        </w:rPr>
        <w:t>ministr</w:t>
      </w:r>
      <w:r w:rsidR="003A6868">
        <w:rPr>
          <w:rFonts w:ascii="Arial" w:hAnsi="Arial" w:cs="Arial"/>
          <w:color w:val="000000" w:themeColor="text1"/>
          <w:sz w:val="22"/>
          <w:szCs w:val="22"/>
        </w:rPr>
        <w:t>y and</w:t>
      </w:r>
      <w:r w:rsidR="00584EC1">
        <w:rPr>
          <w:rFonts w:ascii="Arial" w:hAnsi="Arial" w:cs="Arial"/>
          <w:color w:val="000000" w:themeColor="text1"/>
          <w:sz w:val="22"/>
          <w:szCs w:val="22"/>
        </w:rPr>
        <w:t xml:space="preserve"> will be built </w:t>
      </w:r>
      <w:r w:rsidR="006232C5" w:rsidRPr="0028106C">
        <w:rPr>
          <w:rFonts w:ascii="Arial" w:hAnsi="Arial" w:cs="Arial"/>
          <w:color w:val="000000" w:themeColor="text1"/>
          <w:sz w:val="22"/>
          <w:szCs w:val="22"/>
        </w:rPr>
        <w:t xml:space="preserve">on the strong foundation </w:t>
      </w:r>
      <w:r w:rsidR="00387057">
        <w:rPr>
          <w:rFonts w:ascii="Arial" w:hAnsi="Arial" w:cs="Arial"/>
          <w:color w:val="000000" w:themeColor="text1"/>
          <w:sz w:val="22"/>
          <w:szCs w:val="22"/>
        </w:rPr>
        <w:t>developed</w:t>
      </w:r>
      <w:r w:rsidR="006232C5" w:rsidRPr="0028106C">
        <w:rPr>
          <w:rFonts w:ascii="Arial" w:hAnsi="Arial" w:cs="Arial"/>
          <w:color w:val="000000" w:themeColor="text1"/>
          <w:sz w:val="22"/>
          <w:szCs w:val="22"/>
        </w:rPr>
        <w:t xml:space="preserve"> by many hands throughout the church in recent years.  </w:t>
      </w:r>
      <w:r w:rsidR="006232C5" w:rsidRPr="006232C5">
        <w:rPr>
          <w:rFonts w:ascii="Arial" w:hAnsi="Arial" w:cs="Arial"/>
          <w:color w:val="000000" w:themeColor="text1"/>
          <w:sz w:val="22"/>
          <w:szCs w:val="22"/>
        </w:rPr>
        <w:t xml:space="preserve">With purposeful leadership and community-building we will achieve meaningful </w:t>
      </w:r>
      <w:r w:rsidR="004F064D">
        <w:rPr>
          <w:rFonts w:ascii="Arial" w:hAnsi="Arial" w:cs="Arial"/>
          <w:color w:val="000000" w:themeColor="text1"/>
          <w:sz w:val="22"/>
          <w:szCs w:val="22"/>
        </w:rPr>
        <w:t>growth in these areas.</w:t>
      </w:r>
      <w:r w:rsidR="006232C5" w:rsidRPr="006232C5">
        <w:rPr>
          <w:rFonts w:ascii="Arial" w:hAnsi="Arial" w:cs="Arial"/>
          <w:color w:val="000000" w:themeColor="text1"/>
          <w:sz w:val="22"/>
          <w:szCs w:val="22"/>
        </w:rPr>
        <w:t xml:space="preserve"> </w:t>
      </w:r>
    </w:p>
    <w:p w:rsidR="007E7255" w:rsidRPr="0028106C" w:rsidRDefault="006232C5" w:rsidP="00090E7C">
      <w:pPr>
        <w:pStyle w:val="NormalWeb"/>
        <w:shd w:val="clear" w:color="auto" w:fill="FFFFFF"/>
        <w:spacing w:after="0"/>
        <w:jc w:val="center"/>
        <w:textAlignment w:val="baseline"/>
        <w:rPr>
          <w:rFonts w:ascii="Arial" w:hAnsi="Arial" w:cs="Arial"/>
          <w:i/>
          <w:color w:val="000000" w:themeColor="text1"/>
          <w:sz w:val="22"/>
          <w:szCs w:val="22"/>
        </w:rPr>
      </w:pPr>
      <w:r w:rsidRPr="006232C5">
        <w:rPr>
          <w:rFonts w:ascii="Arial" w:hAnsi="Arial" w:cs="Arial"/>
          <w:i/>
          <w:color w:val="000000" w:themeColor="text1"/>
          <w:sz w:val="22"/>
          <w:szCs w:val="22"/>
        </w:rPr>
        <w:t>James 2:18 “But someone will say, “You have faith and I have works.” Show me your faith apart from your works, and I will show you my faith by my works.”</w:t>
      </w:r>
    </w:p>
    <w:p w:rsidR="007E7255" w:rsidRPr="0028106C" w:rsidRDefault="007E7255" w:rsidP="007E7255">
      <w:pPr>
        <w:rPr>
          <w:rStyle w:val="Strong"/>
          <w:rFonts w:ascii="Arial" w:hAnsi="Arial" w:cs="Arial"/>
          <w:color w:val="000000" w:themeColor="text1"/>
          <w:sz w:val="22"/>
          <w:szCs w:val="22"/>
          <w:bdr w:val="none" w:sz="0" w:space="0" w:color="auto" w:frame="1"/>
        </w:rPr>
      </w:pPr>
    </w:p>
    <w:p w:rsidR="007E7255" w:rsidRDefault="007E7255" w:rsidP="007E7255">
      <w:pPr>
        <w:rPr>
          <w:rStyle w:val="Strong"/>
          <w:rFonts w:cstheme="minorHAnsi"/>
          <w:color w:val="000000" w:themeColor="text1"/>
          <w:sz w:val="22"/>
          <w:szCs w:val="22"/>
          <w:bdr w:val="none" w:sz="0" w:space="0" w:color="auto" w:frame="1"/>
        </w:rPr>
      </w:pPr>
      <w:r w:rsidRPr="0028106C">
        <w:rPr>
          <w:rStyle w:val="Strong"/>
          <w:rFonts w:cstheme="minorHAnsi"/>
          <w:color w:val="000000" w:themeColor="text1"/>
          <w:sz w:val="22"/>
          <w:szCs w:val="22"/>
          <w:bdr w:val="none" w:sz="0" w:space="0" w:color="auto" w:frame="1"/>
        </w:rPr>
        <w:t>Responsibilities include:</w:t>
      </w:r>
    </w:p>
    <w:p w:rsidR="00DD644C" w:rsidRPr="00DD644C" w:rsidRDefault="00DD644C" w:rsidP="007E7255">
      <w:pPr>
        <w:rPr>
          <w:rFonts w:cstheme="minorHAnsi"/>
          <w:color w:val="000000" w:themeColor="text1"/>
          <w:sz w:val="22"/>
          <w:szCs w:val="22"/>
        </w:rPr>
      </w:pPr>
    </w:p>
    <w:p w:rsidR="00763669" w:rsidRPr="00DD644C" w:rsidRDefault="00763669" w:rsidP="00763669">
      <w:pPr>
        <w:ind w:firstLine="360"/>
        <w:rPr>
          <w:rFonts w:cstheme="minorHAnsi"/>
          <w:color w:val="000000" w:themeColor="text1"/>
          <w:sz w:val="22"/>
          <w:szCs w:val="22"/>
        </w:rPr>
      </w:pPr>
      <w:r w:rsidRPr="00DD644C">
        <w:rPr>
          <w:rFonts w:cstheme="minorHAnsi"/>
          <w:color w:val="000000" w:themeColor="text1"/>
          <w:sz w:val="22"/>
          <w:szCs w:val="22"/>
        </w:rPr>
        <w:t>Leading Children’s and Youth Ministry – 50%</w:t>
      </w:r>
    </w:p>
    <w:p w:rsidR="00763669" w:rsidRPr="00DD644C" w:rsidRDefault="00763669" w:rsidP="00763669">
      <w:pPr>
        <w:numPr>
          <w:ilvl w:val="0"/>
          <w:numId w:val="15"/>
        </w:numPr>
        <w:spacing w:after="160" w:line="259" w:lineRule="auto"/>
        <w:contextualSpacing/>
        <w:rPr>
          <w:rFonts w:cstheme="minorHAnsi"/>
          <w:color w:val="000000" w:themeColor="text1"/>
          <w:sz w:val="22"/>
          <w:szCs w:val="22"/>
        </w:rPr>
      </w:pPr>
      <w:r w:rsidRPr="00DD644C">
        <w:rPr>
          <w:rFonts w:cstheme="minorHAnsi"/>
          <w:color w:val="000000" w:themeColor="text1"/>
          <w:sz w:val="22"/>
          <w:szCs w:val="22"/>
        </w:rPr>
        <w:t>Lead the overall operation of the Church’s Youth and Children’s Ministry Programs, nurturing young people in their faith journey from birth through 12th grade.</w:t>
      </w:r>
    </w:p>
    <w:p w:rsidR="00763669" w:rsidRPr="00DD644C" w:rsidRDefault="00763669" w:rsidP="00763669">
      <w:pPr>
        <w:numPr>
          <w:ilvl w:val="0"/>
          <w:numId w:val="15"/>
        </w:numPr>
        <w:spacing w:after="160" w:line="259" w:lineRule="auto"/>
        <w:contextualSpacing/>
        <w:rPr>
          <w:rFonts w:cstheme="minorHAnsi"/>
          <w:color w:val="000000" w:themeColor="text1"/>
          <w:sz w:val="22"/>
          <w:szCs w:val="22"/>
        </w:rPr>
      </w:pPr>
      <w:r w:rsidRPr="00DD644C">
        <w:rPr>
          <w:rFonts w:cstheme="minorHAnsi"/>
          <w:color w:val="000000" w:themeColor="text1"/>
          <w:sz w:val="22"/>
          <w:szCs w:val="22"/>
        </w:rPr>
        <w:t>Plan and supervise weekly Children’s message and Sunday school worship services and special programs (</w:t>
      </w:r>
      <w:r w:rsidR="00640B59">
        <w:rPr>
          <w:rFonts w:cstheme="minorHAnsi"/>
          <w:color w:val="000000" w:themeColor="text1"/>
          <w:sz w:val="22"/>
          <w:szCs w:val="22"/>
        </w:rPr>
        <w:t xml:space="preserve">Christmas </w:t>
      </w:r>
      <w:r w:rsidRPr="00DD644C">
        <w:rPr>
          <w:rFonts w:cstheme="minorHAnsi"/>
          <w:color w:val="000000" w:themeColor="text1"/>
          <w:sz w:val="22"/>
          <w:szCs w:val="22"/>
        </w:rPr>
        <w:t xml:space="preserve">Pageant, </w:t>
      </w:r>
      <w:r w:rsidR="00AE3566">
        <w:rPr>
          <w:rFonts w:cstheme="minorHAnsi"/>
          <w:color w:val="000000" w:themeColor="text1"/>
          <w:sz w:val="22"/>
          <w:szCs w:val="22"/>
        </w:rPr>
        <w:t>Vacation Bible School</w:t>
      </w:r>
      <w:r w:rsidRPr="00DD644C">
        <w:rPr>
          <w:rFonts w:cstheme="minorHAnsi"/>
          <w:color w:val="000000" w:themeColor="text1"/>
          <w:sz w:val="22"/>
          <w:szCs w:val="22"/>
        </w:rPr>
        <w:t xml:space="preserve">, Youth Mission Trips, </w:t>
      </w:r>
      <w:r w:rsidR="00AE3566">
        <w:rPr>
          <w:rFonts w:cstheme="minorHAnsi"/>
          <w:color w:val="000000" w:themeColor="text1"/>
          <w:sz w:val="22"/>
          <w:szCs w:val="22"/>
        </w:rPr>
        <w:t xml:space="preserve">Youth Program Fundraising, </w:t>
      </w:r>
      <w:r w:rsidRPr="00DD644C">
        <w:rPr>
          <w:rFonts w:cstheme="minorHAnsi"/>
          <w:color w:val="000000" w:themeColor="text1"/>
          <w:sz w:val="22"/>
          <w:szCs w:val="22"/>
        </w:rPr>
        <w:t>etc.).</w:t>
      </w:r>
    </w:p>
    <w:p w:rsidR="00763669" w:rsidRPr="00DD644C" w:rsidRDefault="00763669" w:rsidP="00763669">
      <w:pPr>
        <w:numPr>
          <w:ilvl w:val="0"/>
          <w:numId w:val="15"/>
        </w:numPr>
        <w:spacing w:after="160" w:line="259" w:lineRule="auto"/>
        <w:contextualSpacing/>
        <w:rPr>
          <w:rFonts w:cstheme="minorHAnsi"/>
          <w:color w:val="000000" w:themeColor="text1"/>
          <w:sz w:val="22"/>
          <w:szCs w:val="22"/>
        </w:rPr>
      </w:pPr>
      <w:r w:rsidRPr="00DD644C">
        <w:rPr>
          <w:rFonts w:cstheme="minorHAnsi"/>
          <w:color w:val="000000" w:themeColor="text1"/>
          <w:sz w:val="22"/>
          <w:szCs w:val="22"/>
        </w:rPr>
        <w:t>Maintain regular correspondence with parents, youth, and church family through multiple media including: phone, email, social media, text messages, church newsletter, Sunday bulletin and annual report.</w:t>
      </w:r>
    </w:p>
    <w:p w:rsidR="00763669" w:rsidRPr="00DD644C" w:rsidRDefault="00763669" w:rsidP="00763669">
      <w:pPr>
        <w:numPr>
          <w:ilvl w:val="0"/>
          <w:numId w:val="15"/>
        </w:numPr>
        <w:spacing w:after="160" w:line="259" w:lineRule="auto"/>
        <w:contextualSpacing/>
        <w:rPr>
          <w:rFonts w:cstheme="minorHAnsi"/>
          <w:color w:val="000000" w:themeColor="text1"/>
          <w:sz w:val="22"/>
          <w:szCs w:val="22"/>
        </w:rPr>
      </w:pPr>
      <w:r w:rsidRPr="00DD644C">
        <w:rPr>
          <w:rFonts w:cstheme="minorHAnsi"/>
          <w:color w:val="000000" w:themeColor="text1"/>
          <w:sz w:val="22"/>
          <w:szCs w:val="22"/>
        </w:rPr>
        <w:t>Facilitate Youth and Children’s Ministry Committee meetings on a quarterly basis, and an annual committee retreat.</w:t>
      </w:r>
    </w:p>
    <w:p w:rsidR="00763669" w:rsidRPr="00DD644C" w:rsidRDefault="00763669" w:rsidP="00763669">
      <w:pPr>
        <w:widowControl w:val="0"/>
        <w:autoSpaceDE w:val="0"/>
        <w:autoSpaceDN w:val="0"/>
        <w:adjustRightInd w:val="0"/>
        <w:ind w:left="360"/>
        <w:rPr>
          <w:rFonts w:cstheme="minorHAnsi"/>
          <w:color w:val="000000" w:themeColor="text1"/>
          <w:sz w:val="22"/>
          <w:szCs w:val="22"/>
        </w:rPr>
      </w:pPr>
    </w:p>
    <w:p w:rsidR="00763669" w:rsidRPr="00DD644C" w:rsidRDefault="00763669" w:rsidP="00763669">
      <w:pPr>
        <w:ind w:firstLine="360"/>
        <w:rPr>
          <w:rFonts w:cstheme="minorHAnsi"/>
          <w:color w:val="000000" w:themeColor="text1"/>
          <w:sz w:val="22"/>
          <w:szCs w:val="22"/>
        </w:rPr>
      </w:pPr>
      <w:r w:rsidRPr="00DD644C">
        <w:rPr>
          <w:rFonts w:cstheme="minorHAnsi"/>
          <w:color w:val="000000" w:themeColor="text1"/>
          <w:sz w:val="22"/>
          <w:szCs w:val="22"/>
        </w:rPr>
        <w:t>Pastoral Care – 40%</w:t>
      </w:r>
    </w:p>
    <w:p w:rsidR="00763669" w:rsidRPr="00DD644C" w:rsidRDefault="00763669" w:rsidP="00763669">
      <w:pPr>
        <w:numPr>
          <w:ilvl w:val="0"/>
          <w:numId w:val="15"/>
        </w:numPr>
        <w:spacing w:after="160" w:line="259" w:lineRule="auto"/>
        <w:contextualSpacing/>
        <w:rPr>
          <w:rFonts w:cstheme="minorHAnsi"/>
          <w:color w:val="000000" w:themeColor="text1"/>
          <w:sz w:val="22"/>
          <w:szCs w:val="22"/>
        </w:rPr>
      </w:pPr>
      <w:r w:rsidRPr="00DD644C">
        <w:rPr>
          <w:rFonts w:cstheme="minorHAnsi"/>
          <w:color w:val="000000" w:themeColor="text1"/>
          <w:sz w:val="22"/>
          <w:szCs w:val="22"/>
        </w:rPr>
        <w:t xml:space="preserve">Along with </w:t>
      </w:r>
      <w:r w:rsidR="00B015E8">
        <w:rPr>
          <w:rFonts w:cstheme="minorHAnsi"/>
          <w:color w:val="000000" w:themeColor="text1"/>
          <w:sz w:val="22"/>
          <w:szCs w:val="22"/>
        </w:rPr>
        <w:t xml:space="preserve">the </w:t>
      </w:r>
      <w:r w:rsidRPr="00DD644C">
        <w:rPr>
          <w:rFonts w:cstheme="minorHAnsi"/>
          <w:color w:val="000000" w:themeColor="text1"/>
          <w:sz w:val="22"/>
          <w:szCs w:val="22"/>
        </w:rPr>
        <w:t xml:space="preserve">Pastor and Deacons, visit those in nursing homes, assisted living, hospitals, or confined to their homes. Stay abreast of people in need though attendance at worship services and at various social gatherings involving church members. </w:t>
      </w:r>
    </w:p>
    <w:p w:rsidR="00763669" w:rsidRPr="00DD644C" w:rsidRDefault="00763669" w:rsidP="00763669">
      <w:pPr>
        <w:numPr>
          <w:ilvl w:val="0"/>
          <w:numId w:val="15"/>
        </w:numPr>
        <w:spacing w:after="160" w:line="259" w:lineRule="auto"/>
        <w:contextualSpacing/>
        <w:rPr>
          <w:rFonts w:cstheme="minorHAnsi"/>
          <w:color w:val="000000" w:themeColor="text1"/>
          <w:sz w:val="22"/>
          <w:szCs w:val="22"/>
        </w:rPr>
      </w:pPr>
      <w:r w:rsidRPr="00DD644C">
        <w:rPr>
          <w:rFonts w:cstheme="minorHAnsi"/>
          <w:color w:val="000000" w:themeColor="text1"/>
          <w:sz w:val="22"/>
          <w:szCs w:val="22"/>
        </w:rPr>
        <w:lastRenderedPageBreak/>
        <w:t xml:space="preserve">Provide pastoral services for those in crisis situations.  </w:t>
      </w:r>
    </w:p>
    <w:p w:rsidR="00763669" w:rsidRPr="00DD644C" w:rsidRDefault="00763669" w:rsidP="00763669">
      <w:pPr>
        <w:numPr>
          <w:ilvl w:val="0"/>
          <w:numId w:val="15"/>
        </w:numPr>
        <w:spacing w:after="160" w:line="259" w:lineRule="auto"/>
        <w:contextualSpacing/>
        <w:rPr>
          <w:rFonts w:cstheme="minorHAnsi"/>
          <w:color w:val="000000" w:themeColor="text1"/>
          <w:sz w:val="22"/>
          <w:szCs w:val="22"/>
        </w:rPr>
      </w:pPr>
      <w:r w:rsidRPr="00DD644C">
        <w:rPr>
          <w:rFonts w:cstheme="minorHAnsi"/>
          <w:color w:val="000000" w:themeColor="text1"/>
          <w:sz w:val="22"/>
          <w:szCs w:val="22"/>
        </w:rPr>
        <w:t xml:space="preserve">Encourage all members to care for each other as well as the neighbor in need.  </w:t>
      </w:r>
    </w:p>
    <w:p w:rsidR="00763669" w:rsidRPr="00DD644C" w:rsidRDefault="00763669" w:rsidP="00763669">
      <w:pPr>
        <w:ind w:left="720"/>
        <w:contextualSpacing/>
        <w:rPr>
          <w:rFonts w:cstheme="minorHAnsi"/>
          <w:color w:val="000000" w:themeColor="text1"/>
          <w:sz w:val="22"/>
          <w:szCs w:val="22"/>
        </w:rPr>
      </w:pPr>
    </w:p>
    <w:p w:rsidR="00763669" w:rsidRPr="00DD644C" w:rsidRDefault="00763669" w:rsidP="00763669">
      <w:pPr>
        <w:ind w:firstLine="360"/>
        <w:rPr>
          <w:rFonts w:cstheme="minorHAnsi"/>
          <w:color w:val="000000" w:themeColor="text1"/>
          <w:sz w:val="22"/>
          <w:szCs w:val="22"/>
        </w:rPr>
      </w:pPr>
      <w:r w:rsidRPr="00DD644C">
        <w:rPr>
          <w:rFonts w:cstheme="minorHAnsi"/>
          <w:color w:val="000000" w:themeColor="text1"/>
          <w:sz w:val="22"/>
          <w:szCs w:val="22"/>
        </w:rPr>
        <w:t xml:space="preserve">Support Worship Leadership – 10% </w:t>
      </w:r>
    </w:p>
    <w:p w:rsidR="00763669" w:rsidRPr="00DD644C" w:rsidRDefault="00763669" w:rsidP="00763669">
      <w:pPr>
        <w:numPr>
          <w:ilvl w:val="0"/>
          <w:numId w:val="15"/>
        </w:numPr>
        <w:spacing w:after="160" w:line="259" w:lineRule="auto"/>
        <w:contextualSpacing/>
        <w:rPr>
          <w:rFonts w:cstheme="minorHAnsi"/>
          <w:color w:val="000000" w:themeColor="text1"/>
          <w:sz w:val="22"/>
          <w:szCs w:val="22"/>
        </w:rPr>
      </w:pPr>
      <w:r w:rsidRPr="00DD644C">
        <w:rPr>
          <w:rFonts w:cstheme="minorHAnsi"/>
          <w:color w:val="000000" w:themeColor="text1"/>
          <w:sz w:val="22"/>
          <w:szCs w:val="22"/>
        </w:rPr>
        <w:t xml:space="preserve">Inspire the congregation through carefully prepared and artfully delivered sermons, articulating a clear and consistent theology, delivered on average </w:t>
      </w:r>
      <w:r w:rsidR="00B015E8">
        <w:rPr>
          <w:rFonts w:cstheme="minorHAnsi"/>
          <w:color w:val="000000" w:themeColor="text1"/>
          <w:sz w:val="22"/>
          <w:szCs w:val="22"/>
        </w:rPr>
        <w:t>one</w:t>
      </w:r>
      <w:r w:rsidRPr="00DD644C">
        <w:rPr>
          <w:rFonts w:cstheme="minorHAnsi"/>
          <w:color w:val="000000" w:themeColor="text1"/>
          <w:sz w:val="22"/>
          <w:szCs w:val="22"/>
        </w:rPr>
        <w:t xml:space="preserve"> Sunday/month and in the Pastor’s absence.</w:t>
      </w:r>
    </w:p>
    <w:p w:rsidR="00763669" w:rsidRPr="00DD644C" w:rsidRDefault="00763669" w:rsidP="00763669">
      <w:pPr>
        <w:numPr>
          <w:ilvl w:val="0"/>
          <w:numId w:val="15"/>
        </w:numPr>
        <w:spacing w:after="160" w:line="259" w:lineRule="auto"/>
        <w:contextualSpacing/>
        <w:rPr>
          <w:rFonts w:cstheme="minorHAnsi"/>
          <w:color w:val="000000" w:themeColor="text1"/>
          <w:sz w:val="22"/>
          <w:szCs w:val="22"/>
        </w:rPr>
      </w:pPr>
      <w:r w:rsidRPr="00DD644C">
        <w:rPr>
          <w:rFonts w:cstheme="minorHAnsi"/>
          <w:color w:val="000000" w:themeColor="text1"/>
          <w:sz w:val="22"/>
          <w:szCs w:val="22"/>
        </w:rPr>
        <w:t>As-needed, conduct funerals and memorial services, baptisms and weddings, and administer communion.</w:t>
      </w:r>
    </w:p>
    <w:p w:rsidR="00763669" w:rsidRPr="00DD644C" w:rsidRDefault="00763669" w:rsidP="00763669">
      <w:pPr>
        <w:numPr>
          <w:ilvl w:val="0"/>
          <w:numId w:val="15"/>
        </w:numPr>
        <w:spacing w:after="160" w:line="259" w:lineRule="auto"/>
        <w:contextualSpacing/>
        <w:rPr>
          <w:rFonts w:cstheme="minorHAnsi"/>
          <w:color w:val="000000" w:themeColor="text1"/>
          <w:sz w:val="22"/>
          <w:szCs w:val="22"/>
        </w:rPr>
      </w:pPr>
      <w:r w:rsidRPr="00DD644C">
        <w:rPr>
          <w:rFonts w:cstheme="minorHAnsi"/>
          <w:color w:val="000000" w:themeColor="text1"/>
          <w:sz w:val="22"/>
          <w:szCs w:val="22"/>
        </w:rPr>
        <w:t>Perform other pastoral duties in backup to</w:t>
      </w:r>
      <w:r w:rsidR="00CA68FA">
        <w:rPr>
          <w:rFonts w:cstheme="minorHAnsi"/>
          <w:color w:val="000000" w:themeColor="text1"/>
          <w:sz w:val="22"/>
          <w:szCs w:val="22"/>
        </w:rPr>
        <w:t>,</w:t>
      </w:r>
      <w:r w:rsidRPr="00DD644C">
        <w:rPr>
          <w:rFonts w:cstheme="minorHAnsi"/>
          <w:color w:val="000000" w:themeColor="text1"/>
          <w:sz w:val="22"/>
          <w:szCs w:val="22"/>
        </w:rPr>
        <w:t xml:space="preserve"> and as requested by</w:t>
      </w:r>
      <w:r w:rsidR="00CA68FA">
        <w:rPr>
          <w:rFonts w:cstheme="minorHAnsi"/>
          <w:color w:val="000000" w:themeColor="text1"/>
          <w:sz w:val="22"/>
          <w:szCs w:val="22"/>
        </w:rPr>
        <w:t xml:space="preserve">, the </w:t>
      </w:r>
      <w:r w:rsidRPr="00DD644C">
        <w:rPr>
          <w:rFonts w:cstheme="minorHAnsi"/>
          <w:color w:val="000000" w:themeColor="text1"/>
          <w:sz w:val="22"/>
          <w:szCs w:val="22"/>
        </w:rPr>
        <w:t xml:space="preserve">lead pastor.   </w:t>
      </w:r>
    </w:p>
    <w:p w:rsidR="007E7255" w:rsidRPr="00DD644C" w:rsidRDefault="007E7255" w:rsidP="007E7255">
      <w:pPr>
        <w:pStyle w:val="NoSpacing"/>
        <w:rPr>
          <w:rFonts w:cstheme="minorHAnsi"/>
          <w:b/>
          <w:color w:val="000000" w:themeColor="text1"/>
        </w:rPr>
      </w:pPr>
      <w:r w:rsidRPr="00DD644C">
        <w:rPr>
          <w:rFonts w:cstheme="minorHAnsi"/>
          <w:b/>
          <w:color w:val="000000" w:themeColor="text1"/>
        </w:rPr>
        <w:t>Qualifications:</w:t>
      </w:r>
    </w:p>
    <w:p w:rsidR="0028106C" w:rsidRPr="0028106C" w:rsidRDefault="0028106C" w:rsidP="0028106C">
      <w:pPr>
        <w:numPr>
          <w:ilvl w:val="0"/>
          <w:numId w:val="16"/>
        </w:numPr>
        <w:rPr>
          <w:rFonts w:cstheme="minorHAnsi"/>
          <w:color w:val="000000" w:themeColor="text1"/>
          <w:sz w:val="22"/>
          <w:szCs w:val="22"/>
        </w:rPr>
      </w:pPr>
      <w:r w:rsidRPr="0028106C">
        <w:rPr>
          <w:rFonts w:cstheme="minorHAnsi"/>
          <w:color w:val="000000" w:themeColor="text1"/>
          <w:sz w:val="22"/>
          <w:szCs w:val="22"/>
        </w:rPr>
        <w:t>Ordained in the Presbyterian Church USA</w:t>
      </w:r>
      <w:r w:rsidRPr="00DD644C">
        <w:rPr>
          <w:rFonts w:cstheme="minorHAnsi"/>
          <w:color w:val="000000" w:themeColor="text1"/>
          <w:sz w:val="22"/>
          <w:szCs w:val="22"/>
        </w:rPr>
        <w:t xml:space="preserve"> </w:t>
      </w:r>
      <w:r w:rsidR="00BC1872">
        <w:rPr>
          <w:rFonts w:cstheme="minorHAnsi"/>
          <w:color w:val="000000" w:themeColor="text1"/>
          <w:sz w:val="22"/>
          <w:szCs w:val="22"/>
        </w:rPr>
        <w:t>and</w:t>
      </w:r>
      <w:r w:rsidRPr="00DD644C">
        <w:rPr>
          <w:rFonts w:cstheme="minorHAnsi"/>
          <w:color w:val="000000" w:themeColor="text1"/>
          <w:sz w:val="22"/>
          <w:szCs w:val="22"/>
        </w:rPr>
        <w:t xml:space="preserve"> m</w:t>
      </w:r>
      <w:r w:rsidRPr="0028106C">
        <w:rPr>
          <w:rFonts w:cstheme="minorHAnsi"/>
          <w:color w:val="000000" w:themeColor="text1"/>
          <w:sz w:val="22"/>
          <w:szCs w:val="22"/>
        </w:rPr>
        <w:t>inimally</w:t>
      </w:r>
      <w:r w:rsidR="00AE231C">
        <w:rPr>
          <w:rFonts w:cstheme="minorHAnsi"/>
          <w:color w:val="000000" w:themeColor="text1"/>
          <w:sz w:val="22"/>
          <w:szCs w:val="22"/>
        </w:rPr>
        <w:t xml:space="preserve">, </w:t>
      </w:r>
      <w:r w:rsidRPr="0028106C">
        <w:rPr>
          <w:rFonts w:cstheme="minorHAnsi"/>
          <w:color w:val="000000" w:themeColor="text1"/>
          <w:sz w:val="22"/>
          <w:szCs w:val="22"/>
        </w:rPr>
        <w:t>possess a Master of Divinity degree from a seminary accredited by the Association of Theological Schools (ATS).</w:t>
      </w:r>
    </w:p>
    <w:p w:rsidR="0028106C" w:rsidRPr="0028106C" w:rsidRDefault="0028106C" w:rsidP="0028106C">
      <w:pPr>
        <w:numPr>
          <w:ilvl w:val="0"/>
          <w:numId w:val="16"/>
        </w:numPr>
        <w:rPr>
          <w:rFonts w:cstheme="minorHAnsi"/>
          <w:color w:val="000000" w:themeColor="text1"/>
          <w:sz w:val="22"/>
          <w:szCs w:val="22"/>
        </w:rPr>
      </w:pPr>
      <w:r w:rsidRPr="0028106C">
        <w:rPr>
          <w:rFonts w:cstheme="minorHAnsi"/>
          <w:color w:val="000000" w:themeColor="text1"/>
          <w:sz w:val="22"/>
          <w:szCs w:val="22"/>
        </w:rPr>
        <w:t>Possess a strong desire to nurture church members of all ages in the Reformed tradition of the Christian faith as expressed within the Presbyterian Church.</w:t>
      </w:r>
    </w:p>
    <w:p w:rsidR="0028106C" w:rsidRPr="0028106C" w:rsidRDefault="0028106C" w:rsidP="0028106C">
      <w:pPr>
        <w:numPr>
          <w:ilvl w:val="0"/>
          <w:numId w:val="16"/>
        </w:numPr>
        <w:rPr>
          <w:rFonts w:cstheme="minorHAnsi"/>
          <w:color w:val="000000" w:themeColor="text1"/>
          <w:sz w:val="22"/>
          <w:szCs w:val="22"/>
        </w:rPr>
      </w:pPr>
      <w:r w:rsidRPr="0028106C">
        <w:rPr>
          <w:rFonts w:cstheme="minorHAnsi"/>
          <w:color w:val="000000" w:themeColor="text1"/>
          <w:sz w:val="22"/>
          <w:szCs w:val="22"/>
        </w:rPr>
        <w:t xml:space="preserve">A personal spiritual </w:t>
      </w:r>
      <w:proofErr w:type="gramStart"/>
      <w:r w:rsidRPr="0028106C">
        <w:rPr>
          <w:rFonts w:cstheme="minorHAnsi"/>
          <w:color w:val="000000" w:themeColor="text1"/>
          <w:sz w:val="22"/>
          <w:szCs w:val="22"/>
        </w:rPr>
        <w:t>life,</w:t>
      </w:r>
      <w:proofErr w:type="gramEnd"/>
      <w:r w:rsidRPr="0028106C">
        <w:rPr>
          <w:rFonts w:cstheme="minorHAnsi"/>
          <w:color w:val="000000" w:themeColor="text1"/>
          <w:sz w:val="22"/>
          <w:szCs w:val="22"/>
        </w:rPr>
        <w:t xml:space="preserve"> and an ability to tell what his or her faith is in understandable words.  A clear commitment to Christ and an assurance of a call to ministry.</w:t>
      </w:r>
    </w:p>
    <w:p w:rsidR="0028106C" w:rsidRPr="0028106C" w:rsidRDefault="0028106C" w:rsidP="0028106C">
      <w:pPr>
        <w:numPr>
          <w:ilvl w:val="0"/>
          <w:numId w:val="16"/>
        </w:numPr>
        <w:rPr>
          <w:rFonts w:cstheme="minorHAnsi"/>
          <w:color w:val="000000" w:themeColor="text1"/>
          <w:sz w:val="22"/>
          <w:szCs w:val="22"/>
        </w:rPr>
      </w:pPr>
      <w:r w:rsidRPr="0028106C">
        <w:rPr>
          <w:rFonts w:cstheme="minorHAnsi"/>
          <w:color w:val="000000" w:themeColor="text1"/>
          <w:sz w:val="22"/>
          <w:szCs w:val="22"/>
        </w:rPr>
        <w:t xml:space="preserve">Must be committed to providing a safe, nurturing and supportive environment of mutual respect and encouragement. </w:t>
      </w:r>
    </w:p>
    <w:p w:rsidR="0028106C" w:rsidRPr="0028106C" w:rsidRDefault="0028106C" w:rsidP="0028106C">
      <w:pPr>
        <w:numPr>
          <w:ilvl w:val="0"/>
          <w:numId w:val="16"/>
        </w:numPr>
        <w:rPr>
          <w:rFonts w:cstheme="minorHAnsi"/>
          <w:color w:val="000000" w:themeColor="text1"/>
          <w:sz w:val="22"/>
          <w:szCs w:val="22"/>
        </w:rPr>
      </w:pPr>
      <w:r w:rsidRPr="0028106C">
        <w:rPr>
          <w:rFonts w:cstheme="minorHAnsi"/>
          <w:color w:val="000000" w:themeColor="text1"/>
          <w:sz w:val="22"/>
          <w:szCs w:val="22"/>
        </w:rPr>
        <w:t xml:space="preserve">Excellent written and verbal communication and interpersonal skills with the ability to effectively preach to the congregation, communicate with children and parents or those in personally stressful situations.  </w:t>
      </w:r>
    </w:p>
    <w:p w:rsidR="0028106C" w:rsidRPr="0028106C" w:rsidRDefault="0028106C" w:rsidP="0028106C">
      <w:pPr>
        <w:numPr>
          <w:ilvl w:val="0"/>
          <w:numId w:val="16"/>
        </w:numPr>
        <w:rPr>
          <w:rFonts w:cstheme="minorHAnsi"/>
          <w:color w:val="000000" w:themeColor="text1"/>
          <w:sz w:val="22"/>
          <w:szCs w:val="22"/>
        </w:rPr>
      </w:pPr>
      <w:r w:rsidRPr="0028106C">
        <w:rPr>
          <w:rFonts w:cstheme="minorHAnsi"/>
          <w:color w:val="000000" w:themeColor="text1"/>
          <w:sz w:val="22"/>
          <w:szCs w:val="22"/>
        </w:rPr>
        <w:t>Some clinical pastoral education (understanding of counseling procedures).  The person should understand that he or she is not a professional psychologist or social worker and understand when to refer people to those with that competence.</w:t>
      </w:r>
    </w:p>
    <w:p w:rsidR="0028106C" w:rsidRPr="0028106C" w:rsidRDefault="0028106C" w:rsidP="0028106C">
      <w:pPr>
        <w:numPr>
          <w:ilvl w:val="0"/>
          <w:numId w:val="16"/>
        </w:numPr>
        <w:rPr>
          <w:rFonts w:cstheme="minorHAnsi"/>
          <w:color w:val="000000" w:themeColor="text1"/>
          <w:sz w:val="22"/>
          <w:szCs w:val="22"/>
        </w:rPr>
      </w:pPr>
      <w:r w:rsidRPr="0028106C">
        <w:rPr>
          <w:rFonts w:cstheme="minorHAnsi"/>
          <w:color w:val="000000" w:themeColor="text1"/>
          <w:sz w:val="22"/>
          <w:szCs w:val="22"/>
        </w:rPr>
        <w:t xml:space="preserve">Must be knowledgeable of the spiritual, physical, recreational, social and psychological development of youth.  </w:t>
      </w:r>
    </w:p>
    <w:p w:rsidR="0028106C" w:rsidRPr="0028106C" w:rsidRDefault="0028106C" w:rsidP="0028106C">
      <w:pPr>
        <w:numPr>
          <w:ilvl w:val="0"/>
          <w:numId w:val="16"/>
        </w:numPr>
        <w:rPr>
          <w:rFonts w:cstheme="minorHAnsi"/>
          <w:color w:val="000000" w:themeColor="text1"/>
          <w:sz w:val="22"/>
          <w:szCs w:val="22"/>
        </w:rPr>
      </w:pPr>
      <w:r w:rsidRPr="0028106C">
        <w:rPr>
          <w:rFonts w:cstheme="minorHAnsi"/>
          <w:color w:val="000000" w:themeColor="text1"/>
          <w:sz w:val="22"/>
          <w:szCs w:val="22"/>
        </w:rPr>
        <w:t xml:space="preserve">Motivated, energetic, fun, loving, caring and has a sense of humor. </w:t>
      </w:r>
    </w:p>
    <w:p w:rsidR="0028106C" w:rsidRPr="00DD644C" w:rsidRDefault="0028106C" w:rsidP="007E7255">
      <w:pPr>
        <w:rPr>
          <w:rStyle w:val="Strong"/>
          <w:rFonts w:cstheme="minorHAnsi"/>
          <w:color w:val="000000" w:themeColor="text1"/>
          <w:sz w:val="22"/>
          <w:szCs w:val="22"/>
          <w:bdr w:val="none" w:sz="0" w:space="0" w:color="auto" w:frame="1"/>
        </w:rPr>
      </w:pPr>
    </w:p>
    <w:p w:rsidR="007E7255" w:rsidRPr="00DD644C" w:rsidRDefault="007E7255" w:rsidP="007E7255">
      <w:pPr>
        <w:rPr>
          <w:rFonts w:eastAsiaTheme="minorEastAsia" w:cstheme="minorHAnsi"/>
          <w:color w:val="000000" w:themeColor="text1"/>
          <w:sz w:val="22"/>
          <w:szCs w:val="22"/>
        </w:rPr>
      </w:pPr>
      <w:r w:rsidRPr="00DD644C">
        <w:rPr>
          <w:rStyle w:val="Strong"/>
          <w:rFonts w:cstheme="minorHAnsi"/>
          <w:color w:val="000000" w:themeColor="text1"/>
          <w:sz w:val="22"/>
          <w:szCs w:val="22"/>
          <w:bdr w:val="none" w:sz="0" w:space="0" w:color="auto" w:frame="1"/>
        </w:rPr>
        <w:t>Job Type: </w:t>
      </w:r>
      <w:r w:rsidRPr="00DD644C">
        <w:rPr>
          <w:rFonts w:eastAsiaTheme="minorEastAsia" w:cstheme="minorHAnsi"/>
          <w:color w:val="000000" w:themeColor="text1"/>
          <w:sz w:val="22"/>
          <w:szCs w:val="22"/>
        </w:rPr>
        <w:t xml:space="preserve">This is a </w:t>
      </w:r>
      <w:r w:rsidR="00763669" w:rsidRPr="00DD644C">
        <w:rPr>
          <w:rFonts w:eastAsiaTheme="minorEastAsia" w:cstheme="minorHAnsi"/>
          <w:color w:val="000000" w:themeColor="text1"/>
          <w:sz w:val="22"/>
          <w:szCs w:val="22"/>
        </w:rPr>
        <w:t>full</w:t>
      </w:r>
      <w:r w:rsidRPr="00DD644C">
        <w:rPr>
          <w:rFonts w:eastAsiaTheme="minorEastAsia" w:cstheme="minorHAnsi"/>
          <w:color w:val="000000" w:themeColor="text1"/>
          <w:sz w:val="22"/>
          <w:szCs w:val="22"/>
        </w:rPr>
        <w:t xml:space="preserve">-time position </w:t>
      </w:r>
      <w:r w:rsidR="000F6504" w:rsidRPr="00DD644C">
        <w:rPr>
          <w:rFonts w:eastAsiaTheme="minorEastAsia" w:cstheme="minorHAnsi"/>
          <w:color w:val="000000" w:themeColor="text1"/>
          <w:sz w:val="22"/>
          <w:szCs w:val="22"/>
        </w:rPr>
        <w:t>of 40</w:t>
      </w:r>
      <w:r w:rsidRPr="00DD644C">
        <w:rPr>
          <w:rFonts w:eastAsiaTheme="minorEastAsia" w:cstheme="minorHAnsi"/>
          <w:color w:val="000000" w:themeColor="text1"/>
          <w:sz w:val="22"/>
          <w:szCs w:val="22"/>
        </w:rPr>
        <w:t xml:space="preserve"> (</w:t>
      </w:r>
      <w:r w:rsidR="000F6504" w:rsidRPr="00DD644C">
        <w:rPr>
          <w:rFonts w:eastAsiaTheme="minorEastAsia" w:cstheme="minorHAnsi"/>
          <w:color w:val="000000" w:themeColor="text1"/>
          <w:sz w:val="22"/>
          <w:szCs w:val="22"/>
        </w:rPr>
        <w:t>forty</w:t>
      </w:r>
      <w:r w:rsidRPr="00DD644C">
        <w:rPr>
          <w:rFonts w:eastAsiaTheme="minorEastAsia" w:cstheme="minorHAnsi"/>
          <w:color w:val="000000" w:themeColor="text1"/>
          <w:sz w:val="22"/>
          <w:szCs w:val="22"/>
        </w:rPr>
        <w:t xml:space="preserve">) </w:t>
      </w:r>
      <w:r w:rsidR="000F6504" w:rsidRPr="00DD644C">
        <w:rPr>
          <w:rFonts w:eastAsiaTheme="minorEastAsia" w:cstheme="minorHAnsi"/>
          <w:color w:val="000000" w:themeColor="text1"/>
          <w:sz w:val="22"/>
          <w:szCs w:val="22"/>
        </w:rPr>
        <w:t xml:space="preserve">or more </w:t>
      </w:r>
      <w:r w:rsidRPr="00DD644C">
        <w:rPr>
          <w:rFonts w:eastAsiaTheme="minorEastAsia" w:cstheme="minorHAnsi"/>
          <w:color w:val="000000" w:themeColor="text1"/>
          <w:sz w:val="22"/>
          <w:szCs w:val="22"/>
        </w:rPr>
        <w:t>hours of work per week. The exact number of hours may vary from week to week, especially in busy time</w:t>
      </w:r>
      <w:r w:rsidR="000F6504" w:rsidRPr="00DD644C">
        <w:rPr>
          <w:rFonts w:eastAsiaTheme="minorEastAsia" w:cstheme="minorHAnsi"/>
          <w:color w:val="000000" w:themeColor="text1"/>
          <w:sz w:val="22"/>
          <w:szCs w:val="22"/>
        </w:rPr>
        <w:t>s.</w:t>
      </w:r>
    </w:p>
    <w:p w:rsidR="005B4728" w:rsidRPr="00DD644C" w:rsidRDefault="005B4728" w:rsidP="007E7255">
      <w:pPr>
        <w:rPr>
          <w:rFonts w:eastAsiaTheme="minorEastAsia" w:cstheme="minorHAnsi"/>
          <w:b/>
          <w:color w:val="000000" w:themeColor="text1"/>
          <w:sz w:val="22"/>
          <w:szCs w:val="22"/>
        </w:rPr>
      </w:pPr>
    </w:p>
    <w:p w:rsidR="007E7255" w:rsidRPr="00DD644C" w:rsidRDefault="007E7255" w:rsidP="007E7255">
      <w:pPr>
        <w:rPr>
          <w:rFonts w:eastAsiaTheme="minorEastAsia" w:cstheme="minorHAnsi"/>
          <w:color w:val="000000" w:themeColor="text1"/>
          <w:sz w:val="22"/>
          <w:szCs w:val="22"/>
        </w:rPr>
      </w:pPr>
      <w:r w:rsidRPr="00DD644C">
        <w:rPr>
          <w:rFonts w:eastAsiaTheme="minorEastAsia" w:cstheme="minorHAnsi"/>
          <w:b/>
          <w:color w:val="000000" w:themeColor="text1"/>
          <w:sz w:val="22"/>
          <w:szCs w:val="22"/>
        </w:rPr>
        <w:t>Salary:</w:t>
      </w:r>
      <w:r w:rsidRPr="00DD644C">
        <w:rPr>
          <w:rFonts w:eastAsiaTheme="minorEastAsia" w:cstheme="minorHAnsi"/>
          <w:color w:val="000000" w:themeColor="text1"/>
          <w:sz w:val="22"/>
          <w:szCs w:val="22"/>
        </w:rPr>
        <w:t xml:space="preserve"> </w:t>
      </w:r>
      <w:r w:rsidR="005B4728" w:rsidRPr="00DD644C">
        <w:rPr>
          <w:rFonts w:eastAsiaTheme="minorEastAsia" w:cstheme="minorHAnsi"/>
          <w:color w:val="000000" w:themeColor="text1"/>
          <w:sz w:val="22"/>
          <w:szCs w:val="22"/>
        </w:rPr>
        <w:t xml:space="preserve">Final salary will be determined based on successful candidate’s </w:t>
      </w:r>
      <w:r w:rsidRPr="00DD644C">
        <w:rPr>
          <w:rFonts w:eastAsiaTheme="minorEastAsia" w:cstheme="minorHAnsi"/>
          <w:color w:val="000000" w:themeColor="text1"/>
          <w:sz w:val="22"/>
          <w:szCs w:val="22"/>
        </w:rPr>
        <w:t xml:space="preserve">experience. </w:t>
      </w:r>
    </w:p>
    <w:p w:rsidR="005B4728" w:rsidRPr="0028106C" w:rsidRDefault="005B4728" w:rsidP="007E7255">
      <w:pPr>
        <w:rPr>
          <w:rFonts w:ascii="Arial" w:eastAsiaTheme="minorEastAsia" w:hAnsi="Arial" w:cs="Arial"/>
          <w:color w:val="000000" w:themeColor="text1"/>
          <w:sz w:val="22"/>
          <w:szCs w:val="22"/>
        </w:rPr>
      </w:pPr>
    </w:p>
    <w:p w:rsidR="00F9523D" w:rsidRDefault="007E7255" w:rsidP="005B4728">
      <w:pPr>
        <w:rPr>
          <w:rFonts w:ascii="Arial" w:hAnsi="Arial" w:cs="Arial"/>
          <w:color w:val="FF0000"/>
          <w:sz w:val="22"/>
          <w:szCs w:val="22"/>
        </w:rPr>
      </w:pPr>
      <w:r w:rsidRPr="0028106C">
        <w:rPr>
          <w:rFonts w:ascii="Arial" w:hAnsi="Arial" w:cs="Arial"/>
          <w:color w:val="FF0000"/>
          <w:sz w:val="22"/>
          <w:szCs w:val="22"/>
        </w:rPr>
        <w:t xml:space="preserve">Please send resume </w:t>
      </w:r>
      <w:r w:rsidR="005B4728" w:rsidRPr="0028106C">
        <w:rPr>
          <w:rFonts w:ascii="Arial" w:hAnsi="Arial" w:cs="Arial"/>
          <w:color w:val="FF0000"/>
          <w:sz w:val="22"/>
          <w:szCs w:val="22"/>
        </w:rPr>
        <w:t xml:space="preserve">and cover letter </w:t>
      </w:r>
      <w:r w:rsidRPr="0028106C">
        <w:rPr>
          <w:rFonts w:ascii="Arial" w:hAnsi="Arial" w:cs="Arial"/>
          <w:color w:val="FF0000"/>
          <w:sz w:val="22"/>
          <w:szCs w:val="22"/>
        </w:rPr>
        <w:t>to </w:t>
      </w:r>
      <w:hyperlink r:id="rId11" w:history="1">
        <w:r w:rsidR="00D9213C" w:rsidRPr="0028106C">
          <w:rPr>
            <w:rStyle w:val="Hyperlink"/>
            <w:rFonts w:ascii="Arial" w:hAnsi="Arial" w:cs="Arial"/>
            <w:sz w:val="22"/>
            <w:szCs w:val="22"/>
          </w:rPr>
          <w:t>YPC.APNC@gmail.com</w:t>
        </w:r>
      </w:hyperlink>
      <w:r w:rsidR="00D9213C" w:rsidRPr="0028106C">
        <w:rPr>
          <w:rFonts w:ascii="Arial" w:hAnsi="Arial" w:cs="Arial"/>
          <w:color w:val="FF0000"/>
          <w:sz w:val="22"/>
          <w:szCs w:val="22"/>
        </w:rPr>
        <w:t xml:space="preserve"> </w:t>
      </w:r>
    </w:p>
    <w:p w:rsidR="00266EA0" w:rsidRDefault="00266EA0" w:rsidP="005B4728">
      <w:pPr>
        <w:rPr>
          <w:rFonts w:ascii="Arial" w:hAnsi="Arial" w:cs="Arial"/>
          <w:color w:val="FF0000"/>
          <w:sz w:val="22"/>
          <w:szCs w:val="22"/>
        </w:rPr>
      </w:pPr>
    </w:p>
    <w:p w:rsidR="00266EA0" w:rsidRPr="00266EA0" w:rsidRDefault="00266EA0" w:rsidP="00266EA0">
      <w:pPr>
        <w:shd w:val="clear" w:color="auto" w:fill="FFFFFF"/>
        <w:textAlignment w:val="baseline"/>
        <w:rPr>
          <w:rFonts w:ascii="Segoe UI" w:hAnsi="Segoe UI" w:cs="Segoe UI"/>
          <w:sz w:val="24"/>
        </w:rPr>
      </w:pPr>
      <w:r>
        <w:rPr>
          <w:rFonts w:ascii="Segoe UI" w:hAnsi="Segoe UI" w:cs="Segoe UI"/>
          <w:i/>
          <w:iCs/>
          <w:sz w:val="21"/>
          <w:szCs w:val="21"/>
          <w:bdr w:val="none" w:sz="0" w:space="0" w:color="auto" w:frame="1"/>
        </w:rPr>
        <w:t>The First Presbyterian Church of Youngstown</w:t>
      </w:r>
      <w:r w:rsidRPr="00266EA0">
        <w:rPr>
          <w:rFonts w:ascii="Segoe UI" w:hAnsi="Segoe UI" w:cs="Segoe UI"/>
          <w:i/>
          <w:iCs/>
          <w:sz w:val="21"/>
          <w:szCs w:val="21"/>
          <w:bdr w:val="none" w:sz="0" w:space="0" w:color="auto" w:frame="1"/>
        </w:rPr>
        <w:t xml:space="preserve"> is committed to creating a diverse environment and is proud to be an equal opportunity employer. All qualified applicants will receive consideration for employment without regard to race, color, religion, gender, gender identity or expression, sexual orientation, national origin, genetics, disability, age, veteran status, or any other protected category under applicable law.</w:t>
      </w:r>
    </w:p>
    <w:p w:rsidR="00266EA0" w:rsidRPr="0028106C" w:rsidRDefault="00266EA0" w:rsidP="005B4728">
      <w:pPr>
        <w:rPr>
          <w:rFonts w:ascii="Arial" w:hAnsi="Arial" w:cs="Arial"/>
          <w:color w:val="FF0000"/>
          <w:sz w:val="22"/>
          <w:szCs w:val="22"/>
        </w:rPr>
      </w:pPr>
    </w:p>
    <w:sectPr w:rsidR="00266EA0" w:rsidRPr="0028106C" w:rsidSect="00856C35">
      <w:footerReference w:type="default" r:id="rId12"/>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980" w:rsidRDefault="00A95980" w:rsidP="00176E67">
      <w:r>
        <w:separator/>
      </w:r>
    </w:p>
  </w:endnote>
  <w:endnote w:type="continuationSeparator" w:id="0">
    <w:p w:rsidR="00A95980" w:rsidRDefault="00A95980" w:rsidP="00176E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31626"/>
      <w:docPartObj>
        <w:docPartGallery w:val="Page Numbers (Bottom of Page)"/>
        <w:docPartUnique/>
      </w:docPartObj>
    </w:sdtPr>
    <w:sdtContent>
      <w:p w:rsidR="00176E67" w:rsidRDefault="00592CAE">
        <w:pPr>
          <w:pStyle w:val="Footer"/>
          <w:jc w:val="center"/>
        </w:pPr>
        <w:r>
          <w:fldChar w:fldCharType="begin"/>
        </w:r>
        <w:r w:rsidR="00211A94">
          <w:instrText xml:space="preserve"> PAGE   \* MERGEFORMAT </w:instrText>
        </w:r>
        <w:r>
          <w:fldChar w:fldCharType="separate"/>
        </w:r>
        <w:r w:rsidR="00AE386A">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980" w:rsidRDefault="00A95980" w:rsidP="00176E67">
      <w:r>
        <w:separator/>
      </w:r>
    </w:p>
  </w:footnote>
  <w:footnote w:type="continuationSeparator" w:id="0">
    <w:p w:rsidR="00A95980" w:rsidRDefault="00A95980" w:rsidP="00176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12E63FF4"/>
    <w:multiLevelType w:val="multilevel"/>
    <w:tmpl w:val="644080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562E9C"/>
    <w:multiLevelType w:val="hybridMultilevel"/>
    <w:tmpl w:val="94260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155FA9"/>
    <w:multiLevelType w:val="multilevel"/>
    <w:tmpl w:val="644080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BA140C"/>
    <w:multiLevelType w:val="hybridMultilevel"/>
    <w:tmpl w:val="F156F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D810896"/>
    <w:multiLevelType w:val="hybridMultilevel"/>
    <w:tmpl w:val="79A8C61C"/>
    <w:lvl w:ilvl="0" w:tplc="08DE93A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 w:numId="15">
    <w:abstractNumId w:val="1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attachedTemplate r:id="rId1"/>
  <w:stylePaneFormatFilter w:val="7004"/>
  <w:defaultTabStop w:val="720"/>
  <w:noPunctuationKerning/>
  <w:characterSpacingControl w:val="doNotCompress"/>
  <w:footnotePr>
    <w:footnote w:id="-1"/>
    <w:footnote w:id="0"/>
  </w:footnotePr>
  <w:endnotePr>
    <w:endnote w:id="-1"/>
    <w:endnote w:id="0"/>
  </w:endnotePr>
  <w:compat/>
  <w:rsids>
    <w:rsidRoot w:val="005E1BE2"/>
    <w:rsid w:val="000071F7"/>
    <w:rsid w:val="00010B00"/>
    <w:rsid w:val="0002798A"/>
    <w:rsid w:val="00083002"/>
    <w:rsid w:val="00087B85"/>
    <w:rsid w:val="00090E7C"/>
    <w:rsid w:val="000A01F1"/>
    <w:rsid w:val="000C1163"/>
    <w:rsid w:val="000C797A"/>
    <w:rsid w:val="000D2539"/>
    <w:rsid w:val="000D2BB8"/>
    <w:rsid w:val="000F2DF4"/>
    <w:rsid w:val="000F6504"/>
    <w:rsid w:val="000F6783"/>
    <w:rsid w:val="00112899"/>
    <w:rsid w:val="00120C95"/>
    <w:rsid w:val="0014155F"/>
    <w:rsid w:val="0014663E"/>
    <w:rsid w:val="00176E67"/>
    <w:rsid w:val="00180664"/>
    <w:rsid w:val="001871C8"/>
    <w:rsid w:val="001903F7"/>
    <w:rsid w:val="0019395E"/>
    <w:rsid w:val="001D6B76"/>
    <w:rsid w:val="00211828"/>
    <w:rsid w:val="00211A94"/>
    <w:rsid w:val="00244688"/>
    <w:rsid w:val="00250014"/>
    <w:rsid w:val="00266EA0"/>
    <w:rsid w:val="00275BB5"/>
    <w:rsid w:val="0028106C"/>
    <w:rsid w:val="00286F6A"/>
    <w:rsid w:val="00291C8C"/>
    <w:rsid w:val="002A1ECE"/>
    <w:rsid w:val="002A2510"/>
    <w:rsid w:val="002A6FA9"/>
    <w:rsid w:val="002B4D1D"/>
    <w:rsid w:val="002C10B1"/>
    <w:rsid w:val="002D222A"/>
    <w:rsid w:val="003076FD"/>
    <w:rsid w:val="00317005"/>
    <w:rsid w:val="00330050"/>
    <w:rsid w:val="00335259"/>
    <w:rsid w:val="00350693"/>
    <w:rsid w:val="00350FCD"/>
    <w:rsid w:val="00381A1D"/>
    <w:rsid w:val="00387057"/>
    <w:rsid w:val="003929F1"/>
    <w:rsid w:val="003A1B63"/>
    <w:rsid w:val="003A41A1"/>
    <w:rsid w:val="003A6868"/>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B4F02"/>
    <w:rsid w:val="004E34C6"/>
    <w:rsid w:val="004F064D"/>
    <w:rsid w:val="004F62AD"/>
    <w:rsid w:val="00501AE8"/>
    <w:rsid w:val="00504B65"/>
    <w:rsid w:val="005114CE"/>
    <w:rsid w:val="0052122B"/>
    <w:rsid w:val="005557F6"/>
    <w:rsid w:val="00563778"/>
    <w:rsid w:val="00584EC1"/>
    <w:rsid w:val="00592CAE"/>
    <w:rsid w:val="005B4728"/>
    <w:rsid w:val="005B4AE2"/>
    <w:rsid w:val="005D6437"/>
    <w:rsid w:val="005E1BE2"/>
    <w:rsid w:val="005E63CC"/>
    <w:rsid w:val="005F6E87"/>
    <w:rsid w:val="00607FED"/>
    <w:rsid w:val="00613129"/>
    <w:rsid w:val="00617C65"/>
    <w:rsid w:val="006232C5"/>
    <w:rsid w:val="0063459A"/>
    <w:rsid w:val="00635CA0"/>
    <w:rsid w:val="00640B59"/>
    <w:rsid w:val="0066126B"/>
    <w:rsid w:val="00682C69"/>
    <w:rsid w:val="00696FD6"/>
    <w:rsid w:val="006A4EA4"/>
    <w:rsid w:val="006D2635"/>
    <w:rsid w:val="006D779C"/>
    <w:rsid w:val="006E4F63"/>
    <w:rsid w:val="006E729E"/>
    <w:rsid w:val="00722A00"/>
    <w:rsid w:val="00724FA4"/>
    <w:rsid w:val="007325A9"/>
    <w:rsid w:val="00745C99"/>
    <w:rsid w:val="0075451A"/>
    <w:rsid w:val="00756A71"/>
    <w:rsid w:val="007602AC"/>
    <w:rsid w:val="00763669"/>
    <w:rsid w:val="00774B67"/>
    <w:rsid w:val="00786E50"/>
    <w:rsid w:val="00793AC6"/>
    <w:rsid w:val="007A71DE"/>
    <w:rsid w:val="007B199B"/>
    <w:rsid w:val="007B6119"/>
    <w:rsid w:val="007C1DA0"/>
    <w:rsid w:val="007C71B8"/>
    <w:rsid w:val="007E2A15"/>
    <w:rsid w:val="007E56C4"/>
    <w:rsid w:val="007E7255"/>
    <w:rsid w:val="007F3D5B"/>
    <w:rsid w:val="008107D6"/>
    <w:rsid w:val="00827E2F"/>
    <w:rsid w:val="00841645"/>
    <w:rsid w:val="00852EC6"/>
    <w:rsid w:val="00856C35"/>
    <w:rsid w:val="00871876"/>
    <w:rsid w:val="008753A7"/>
    <w:rsid w:val="0088782D"/>
    <w:rsid w:val="008A41CB"/>
    <w:rsid w:val="008A7081"/>
    <w:rsid w:val="008B7081"/>
    <w:rsid w:val="008D10E4"/>
    <w:rsid w:val="008D7A67"/>
    <w:rsid w:val="008F2F8A"/>
    <w:rsid w:val="008F480A"/>
    <w:rsid w:val="008F5BCD"/>
    <w:rsid w:val="00902964"/>
    <w:rsid w:val="00920507"/>
    <w:rsid w:val="00933455"/>
    <w:rsid w:val="0094790F"/>
    <w:rsid w:val="00952C21"/>
    <w:rsid w:val="00966B90"/>
    <w:rsid w:val="009737B7"/>
    <w:rsid w:val="009802C4"/>
    <w:rsid w:val="009976D9"/>
    <w:rsid w:val="00997A3E"/>
    <w:rsid w:val="009A12D5"/>
    <w:rsid w:val="009A4EA3"/>
    <w:rsid w:val="009A55DC"/>
    <w:rsid w:val="009C220D"/>
    <w:rsid w:val="00A13DE4"/>
    <w:rsid w:val="00A15343"/>
    <w:rsid w:val="00A211B2"/>
    <w:rsid w:val="00A2727E"/>
    <w:rsid w:val="00A35524"/>
    <w:rsid w:val="00A462B3"/>
    <w:rsid w:val="00A60C9E"/>
    <w:rsid w:val="00A74F99"/>
    <w:rsid w:val="00A81F46"/>
    <w:rsid w:val="00A82BA3"/>
    <w:rsid w:val="00A94ACC"/>
    <w:rsid w:val="00A95980"/>
    <w:rsid w:val="00AA2EA7"/>
    <w:rsid w:val="00AB00E8"/>
    <w:rsid w:val="00AE231C"/>
    <w:rsid w:val="00AE3566"/>
    <w:rsid w:val="00AE386A"/>
    <w:rsid w:val="00AE6FA4"/>
    <w:rsid w:val="00B015E8"/>
    <w:rsid w:val="00B03907"/>
    <w:rsid w:val="00B11811"/>
    <w:rsid w:val="00B11BEA"/>
    <w:rsid w:val="00B311E1"/>
    <w:rsid w:val="00B34658"/>
    <w:rsid w:val="00B4735C"/>
    <w:rsid w:val="00B53F8F"/>
    <w:rsid w:val="00B579DF"/>
    <w:rsid w:val="00B61BBA"/>
    <w:rsid w:val="00B65F95"/>
    <w:rsid w:val="00B661F3"/>
    <w:rsid w:val="00B90EC2"/>
    <w:rsid w:val="00BA268F"/>
    <w:rsid w:val="00BB6E45"/>
    <w:rsid w:val="00BC07E3"/>
    <w:rsid w:val="00BC1872"/>
    <w:rsid w:val="00C079CA"/>
    <w:rsid w:val="00C45FDA"/>
    <w:rsid w:val="00C67741"/>
    <w:rsid w:val="00C74647"/>
    <w:rsid w:val="00C76039"/>
    <w:rsid w:val="00C76480"/>
    <w:rsid w:val="00C80AD2"/>
    <w:rsid w:val="00C92A3C"/>
    <w:rsid w:val="00C92FD6"/>
    <w:rsid w:val="00CA278C"/>
    <w:rsid w:val="00CA68FA"/>
    <w:rsid w:val="00CE5DC7"/>
    <w:rsid w:val="00CE7D54"/>
    <w:rsid w:val="00D14E73"/>
    <w:rsid w:val="00D2606C"/>
    <w:rsid w:val="00D55AFA"/>
    <w:rsid w:val="00D6155E"/>
    <w:rsid w:val="00D83A19"/>
    <w:rsid w:val="00D86A85"/>
    <w:rsid w:val="00D90A75"/>
    <w:rsid w:val="00D9213C"/>
    <w:rsid w:val="00D964A5"/>
    <w:rsid w:val="00DA4514"/>
    <w:rsid w:val="00DC47A2"/>
    <w:rsid w:val="00DC6E00"/>
    <w:rsid w:val="00DD644C"/>
    <w:rsid w:val="00DE1551"/>
    <w:rsid w:val="00DE1A09"/>
    <w:rsid w:val="00DE6995"/>
    <w:rsid w:val="00DE7FB7"/>
    <w:rsid w:val="00E106E2"/>
    <w:rsid w:val="00E20DDA"/>
    <w:rsid w:val="00E32A8B"/>
    <w:rsid w:val="00E36054"/>
    <w:rsid w:val="00E37E7B"/>
    <w:rsid w:val="00E4474D"/>
    <w:rsid w:val="00E46E04"/>
    <w:rsid w:val="00E55454"/>
    <w:rsid w:val="00E60D54"/>
    <w:rsid w:val="00E62E4B"/>
    <w:rsid w:val="00E87396"/>
    <w:rsid w:val="00E96F6F"/>
    <w:rsid w:val="00EB478A"/>
    <w:rsid w:val="00EC42A3"/>
    <w:rsid w:val="00EF3225"/>
    <w:rsid w:val="00F17C69"/>
    <w:rsid w:val="00F40467"/>
    <w:rsid w:val="00F77619"/>
    <w:rsid w:val="00F83033"/>
    <w:rsid w:val="00F9523D"/>
    <w:rsid w:val="00F966AA"/>
    <w:rsid w:val="00FB538F"/>
    <w:rsid w:val="00FC3071"/>
    <w:rsid w:val="00FD59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styleId="NormalWeb">
    <w:name w:val="Normal (Web)"/>
    <w:basedOn w:val="Normal"/>
    <w:uiPriority w:val="99"/>
    <w:unhideWhenUsed/>
    <w:rsid w:val="007E7255"/>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7E7255"/>
    <w:rPr>
      <w:b/>
      <w:bCs/>
    </w:rPr>
  </w:style>
  <w:style w:type="character" w:styleId="Hyperlink">
    <w:name w:val="Hyperlink"/>
    <w:basedOn w:val="DefaultParagraphFont"/>
    <w:uiPriority w:val="99"/>
    <w:unhideWhenUsed/>
    <w:rsid w:val="007E7255"/>
    <w:rPr>
      <w:color w:val="0000FF"/>
      <w:u w:val="single"/>
    </w:rPr>
  </w:style>
  <w:style w:type="paragraph" w:styleId="ListParagraph">
    <w:name w:val="List Paragraph"/>
    <w:basedOn w:val="Normal"/>
    <w:uiPriority w:val="34"/>
    <w:qFormat/>
    <w:rsid w:val="007E7255"/>
    <w:pPr>
      <w:spacing w:after="160" w:line="259" w:lineRule="auto"/>
      <w:ind w:left="720"/>
      <w:contextualSpacing/>
    </w:pPr>
    <w:rPr>
      <w:rFonts w:eastAsiaTheme="minorHAnsi" w:cstheme="minorBidi"/>
      <w:sz w:val="22"/>
      <w:szCs w:val="22"/>
    </w:rPr>
  </w:style>
  <w:style w:type="paragraph" w:styleId="NoSpacing">
    <w:name w:val="No Spacing"/>
    <w:uiPriority w:val="1"/>
    <w:qFormat/>
    <w:rsid w:val="007E7255"/>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D9213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36523931">
      <w:bodyDiv w:val="1"/>
      <w:marLeft w:val="0"/>
      <w:marRight w:val="0"/>
      <w:marTop w:val="0"/>
      <w:marBottom w:val="0"/>
      <w:divBdr>
        <w:top w:val="none" w:sz="0" w:space="0" w:color="auto"/>
        <w:left w:val="none" w:sz="0" w:space="0" w:color="auto"/>
        <w:bottom w:val="none" w:sz="0" w:space="0" w:color="auto"/>
        <w:right w:val="none" w:sz="0" w:space="0" w:color="auto"/>
      </w:divBdr>
      <w:divsChild>
        <w:div w:id="1789276579">
          <w:marLeft w:val="0"/>
          <w:marRight w:val="36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PC.APNC@gmail.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strj01\Downloads\tf0280337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tf02803374</Template>
  <TotalTime>1</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Microsoft Corporation</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Jeffrey Streb</dc:creator>
  <cp:lastModifiedBy>studentassistant</cp:lastModifiedBy>
  <cp:revision>2</cp:revision>
  <cp:lastPrinted>2002-05-23T18:14:00Z</cp:lastPrinted>
  <dcterms:created xsi:type="dcterms:W3CDTF">2020-02-11T14:59:00Z</dcterms:created>
  <dcterms:modified xsi:type="dcterms:W3CDTF">2020-02-11T14:59:00Z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